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F" w:rsidRDefault="00C064DF">
      <w:pPr>
        <w:jc w:val="center"/>
      </w:pPr>
      <w:r>
        <w:rPr>
          <w:b/>
          <w:bCs/>
          <w:sz w:val="28"/>
          <w:szCs w:val="28"/>
        </w:rPr>
        <w:t>20</w:t>
      </w:r>
      <w:r w:rsidR="0071721D">
        <w:rPr>
          <w:b/>
          <w:bCs/>
          <w:sz w:val="28"/>
          <w:szCs w:val="28"/>
        </w:rPr>
        <w:t>2</w:t>
      </w:r>
      <w:r w:rsidR="00D92B0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      </w:t>
      </w:r>
      <w:r w:rsidRPr="0024195F">
        <w:rPr>
          <w:b/>
          <w:bCs/>
          <w:sz w:val="40"/>
          <w:szCs w:val="28"/>
        </w:rPr>
        <w:t>EGYÜTTMŰKÖDÉSI MEGÁLLAPODÁS</w:t>
      </w:r>
      <w:r w:rsidR="0024195F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20</w:t>
      </w:r>
      <w:r w:rsidR="0071721D">
        <w:rPr>
          <w:b/>
          <w:bCs/>
          <w:sz w:val="28"/>
          <w:szCs w:val="28"/>
        </w:rPr>
        <w:t>2</w:t>
      </w:r>
      <w:r w:rsidR="00D92B0B">
        <w:rPr>
          <w:b/>
          <w:bCs/>
          <w:sz w:val="28"/>
          <w:szCs w:val="28"/>
        </w:rPr>
        <w:t>6</w:t>
      </w:r>
      <w:bookmarkStart w:id="0" w:name="_GoBack"/>
      <w:bookmarkEnd w:id="0"/>
    </w:p>
    <w:p w:rsidR="00C064DF" w:rsidRDefault="00C064DF">
      <w:pPr>
        <w:tabs>
          <w:tab w:val="left" w:leader="dot" w:pos="9600"/>
        </w:tabs>
        <w:spacing w:line="480" w:lineRule="auto"/>
      </w:pPr>
    </w:p>
    <w:p w:rsidR="00C064DF" w:rsidRDefault="00C064DF">
      <w:pPr>
        <w:tabs>
          <w:tab w:val="left" w:leader="dot" w:pos="9600"/>
        </w:tabs>
        <w:spacing w:line="480" w:lineRule="auto"/>
        <w:rPr>
          <w:i/>
          <w:iCs/>
        </w:rPr>
      </w:pPr>
      <w:r>
        <w:t xml:space="preserve">Amely létrejött egyrészről </w:t>
      </w:r>
      <w:proofErr w:type="gramStart"/>
      <w:r>
        <w:t>a</w:t>
      </w:r>
      <w:proofErr w:type="gramEnd"/>
      <w:r>
        <w:t xml:space="preserve"> </w:t>
      </w:r>
      <w:r>
        <w:tab/>
        <w:t xml:space="preserve"> </w:t>
      </w:r>
    </w:p>
    <w:p w:rsidR="00C064DF" w:rsidRDefault="00C064DF">
      <w:pPr>
        <w:tabs>
          <w:tab w:val="left" w:leader="dot" w:pos="9615"/>
        </w:tabs>
        <w:spacing w:line="480" w:lineRule="auto"/>
      </w:pPr>
      <w:r>
        <w:rPr>
          <w:i/>
          <w:iCs/>
        </w:rPr>
        <w:t>(továbbiakban</w:t>
      </w:r>
      <w:r w:rsidR="0024195F">
        <w:rPr>
          <w:i/>
          <w:iCs/>
        </w:rPr>
        <w:t>:</w:t>
      </w:r>
      <w:r>
        <w:rPr>
          <w:i/>
          <w:iCs/>
        </w:rPr>
        <w:t xml:space="preserve"> </w:t>
      </w:r>
      <w:r w:rsidR="0024195F">
        <w:rPr>
          <w:i/>
          <w:iCs/>
        </w:rPr>
        <w:t>támogatás igénylő</w:t>
      </w:r>
      <w:r>
        <w:rPr>
          <w:i/>
          <w:iCs/>
        </w:rPr>
        <w:t>)</w:t>
      </w:r>
      <w:r>
        <w:t>, másrészről a</w:t>
      </w:r>
      <w:r>
        <w:tab/>
        <w:t xml:space="preserve"> </w:t>
      </w:r>
      <w:r>
        <w:rPr>
          <w:i/>
          <w:iCs/>
        </w:rPr>
        <w:t>(továbbiakban</w:t>
      </w:r>
      <w:r w:rsidR="0024195F">
        <w:rPr>
          <w:i/>
          <w:iCs/>
        </w:rPr>
        <w:t>:</w:t>
      </w:r>
      <w:r>
        <w:rPr>
          <w:i/>
          <w:iCs/>
        </w:rPr>
        <w:t xml:space="preserve"> együttműködő partner) </w:t>
      </w:r>
      <w:r>
        <w:t>között a mai napon és az alábbiak szerint:</w:t>
      </w:r>
    </w:p>
    <w:p w:rsidR="00C064DF" w:rsidRDefault="00C064DF"/>
    <w:p w:rsidR="00C064DF" w:rsidRDefault="00C064DF">
      <w:pPr>
        <w:numPr>
          <w:ilvl w:val="0"/>
          <w:numId w:val="1"/>
        </w:numPr>
        <w:tabs>
          <w:tab w:val="left" w:pos="780"/>
          <w:tab w:val="left" w:leader="dot" w:pos="8145"/>
        </w:tabs>
        <w:spacing w:line="360" w:lineRule="auto"/>
        <w:jc w:val="both"/>
        <w:textAlignment w:val="baseline"/>
      </w:pPr>
      <w:r>
        <w:t xml:space="preserve">A felek rögzítik, hogy jelen együttműködési megállapodás aláírásával kötelezettséget vállalnak a </w:t>
      </w:r>
      <w:r w:rsidR="0024195F">
        <w:rPr>
          <w:i/>
          <w:iCs/>
        </w:rPr>
        <w:t>támogatás igénylő</w:t>
      </w:r>
      <w:r>
        <w:t xml:space="preserve"> által, az Ózd Város Önkormányzata civil támogatási keretéből meg</w:t>
      </w:r>
      <w:r w:rsidR="0024195F">
        <w:t xml:space="preserve">igényelt </w:t>
      </w:r>
      <w:r>
        <w:tab/>
        <w:t xml:space="preserve"> című program megvalósítására. </w:t>
      </w:r>
    </w:p>
    <w:p w:rsidR="00C064DF" w:rsidRDefault="00CE6161">
      <w:pPr>
        <w:numPr>
          <w:ilvl w:val="0"/>
          <w:numId w:val="1"/>
        </w:numPr>
        <w:tabs>
          <w:tab w:val="left" w:pos="780"/>
          <w:tab w:val="left" w:leader="dot" w:pos="8250"/>
        </w:tabs>
        <w:spacing w:line="360" w:lineRule="auto"/>
        <w:jc w:val="both"/>
        <w:textAlignment w:val="baseline"/>
        <w:rPr>
          <w:bCs/>
        </w:rPr>
      </w:pPr>
      <w:r>
        <w:t>A felek</w:t>
      </w:r>
      <w:r w:rsidR="00C064DF">
        <w:t xml:space="preserve"> megállapodnak abban, hogy a</w:t>
      </w:r>
      <w:r w:rsidR="0024195F">
        <w:rPr>
          <w:i/>
          <w:iCs/>
        </w:rPr>
        <w:t>z együttműködő partner</w:t>
      </w:r>
      <w:r w:rsidR="00C064DF">
        <w:t xml:space="preserve"> </w:t>
      </w:r>
      <w:r w:rsidR="00C064DF">
        <w:rPr>
          <w:bCs/>
        </w:rPr>
        <w:t xml:space="preserve">a </w:t>
      </w:r>
      <w:r w:rsidR="0024195F">
        <w:rPr>
          <w:bCs/>
        </w:rPr>
        <w:t xml:space="preserve">támogatási </w:t>
      </w:r>
      <w:r w:rsidR="00C064DF">
        <w:rPr>
          <w:bCs/>
        </w:rPr>
        <w:t xml:space="preserve">szerződés kedvezményezettje és egyben a </w:t>
      </w:r>
      <w:r w:rsidR="0024195F">
        <w:rPr>
          <w:bCs/>
        </w:rPr>
        <w:t>támogatott</w:t>
      </w:r>
      <w:r w:rsidR="00C064DF">
        <w:rPr>
          <w:bCs/>
        </w:rPr>
        <w:t xml:space="preserve"> projekt </w:t>
      </w:r>
      <w:r w:rsidR="0024195F">
        <w:rPr>
          <w:bCs/>
        </w:rPr>
        <w:t xml:space="preserve">pénzügyi </w:t>
      </w:r>
      <w:r w:rsidR="00C064DF">
        <w:rPr>
          <w:bCs/>
        </w:rPr>
        <w:t>vezetője.</w:t>
      </w:r>
    </w:p>
    <w:p w:rsidR="00C064DF" w:rsidRDefault="00C064DF">
      <w:pPr>
        <w:numPr>
          <w:ilvl w:val="0"/>
          <w:numId w:val="1"/>
        </w:numPr>
        <w:tabs>
          <w:tab w:val="left" w:pos="780"/>
        </w:tabs>
        <w:spacing w:line="360" w:lineRule="auto"/>
        <w:jc w:val="both"/>
        <w:textAlignment w:val="baseline"/>
        <w:rPr>
          <w:bCs/>
        </w:rPr>
      </w:pPr>
      <w:r>
        <w:rPr>
          <w:bCs/>
        </w:rPr>
        <w:t>A</w:t>
      </w:r>
      <w:r w:rsidR="00CE6161">
        <w:rPr>
          <w:bCs/>
        </w:rPr>
        <w:t xml:space="preserve"> felek</w:t>
      </w:r>
      <w:r>
        <w:rPr>
          <w:bCs/>
        </w:rPr>
        <w:t xml:space="preserve"> kijelentik, hogy a </w:t>
      </w:r>
      <w:r w:rsidR="0024195F">
        <w:rPr>
          <w:bCs/>
        </w:rPr>
        <w:t>projektben</w:t>
      </w:r>
      <w:r>
        <w:rPr>
          <w:bCs/>
        </w:rPr>
        <w:t xml:space="preserve"> meghatározott célokkal egyetértenek, azok megvalósításában, a </w:t>
      </w:r>
      <w:r w:rsidR="0024195F">
        <w:rPr>
          <w:bCs/>
        </w:rPr>
        <w:t>projektben</w:t>
      </w:r>
      <w:r>
        <w:rPr>
          <w:bCs/>
        </w:rPr>
        <w:t xml:space="preserve"> foglalt cselekvési és pénzügyi ütemtervnek és költségvetésnek megfelelően részt vállalnak, továbbá kijelentik, hogy a projektben a legjobb tudásuknak megfelelően közreműködnek.</w:t>
      </w:r>
    </w:p>
    <w:p w:rsidR="00C064DF" w:rsidRDefault="00C064DF">
      <w:pPr>
        <w:spacing w:line="360" w:lineRule="auto"/>
        <w:rPr>
          <w:bCs/>
        </w:rPr>
      </w:pPr>
    </w:p>
    <w:p w:rsidR="00C064DF" w:rsidRDefault="00C064DF">
      <w:pPr>
        <w:spacing w:line="360" w:lineRule="auto"/>
        <w:rPr>
          <w:rFonts w:eastAsia="Times New Roman"/>
        </w:rPr>
      </w:pPr>
      <w:r>
        <w:rPr>
          <w:bCs/>
          <w:i/>
          <w:iCs/>
          <w:u w:val="single"/>
        </w:rPr>
        <w:t xml:space="preserve">A </w:t>
      </w:r>
      <w:r w:rsidR="0024195F">
        <w:rPr>
          <w:bCs/>
          <w:i/>
          <w:iCs/>
          <w:u w:val="single"/>
        </w:rPr>
        <w:t>támogatás igénylő</w:t>
      </w:r>
      <w:r>
        <w:rPr>
          <w:bCs/>
          <w:i/>
          <w:iCs/>
          <w:u w:val="single"/>
        </w:rPr>
        <w:t xml:space="preserve"> projektben vállalt konkrét feladatai:</w:t>
      </w:r>
    </w:p>
    <w:p w:rsidR="00C064DF" w:rsidRDefault="00C064DF">
      <w:pPr>
        <w:numPr>
          <w:ilvl w:val="0"/>
          <w:numId w:val="3"/>
        </w:numPr>
        <w:tabs>
          <w:tab w:val="left" w:pos="360"/>
          <w:tab w:val="left" w:leader="dot" w:pos="9600"/>
        </w:tabs>
        <w:spacing w:line="360" w:lineRule="auto"/>
      </w:pPr>
      <w:r>
        <w:rPr>
          <w:rFonts w:eastAsia="Times New Roman"/>
        </w:rPr>
        <w:t xml:space="preserve"> </w:t>
      </w:r>
      <w:r w:rsidR="008D148A">
        <w:t>Vállalja a támogatást nyert projekt szakmai lebonyolítását</w:t>
      </w:r>
    </w:p>
    <w:p w:rsidR="00C064DF" w:rsidRDefault="00C064DF">
      <w:pPr>
        <w:numPr>
          <w:ilvl w:val="0"/>
          <w:numId w:val="3"/>
        </w:numPr>
        <w:tabs>
          <w:tab w:val="left" w:pos="360"/>
          <w:tab w:val="left" w:leader="dot" w:pos="9600"/>
        </w:tabs>
        <w:spacing w:line="360" w:lineRule="auto"/>
      </w:pPr>
      <w:r>
        <w:tab/>
      </w:r>
    </w:p>
    <w:p w:rsidR="00C064DF" w:rsidRDefault="00C064DF">
      <w:pPr>
        <w:numPr>
          <w:ilvl w:val="0"/>
          <w:numId w:val="3"/>
        </w:numPr>
        <w:tabs>
          <w:tab w:val="left" w:pos="360"/>
          <w:tab w:val="left" w:leader="dot" w:pos="9600"/>
        </w:tabs>
        <w:spacing w:line="360" w:lineRule="auto"/>
        <w:rPr>
          <w:i/>
          <w:iCs/>
          <w:u w:val="single"/>
        </w:rPr>
      </w:pPr>
      <w:r>
        <w:tab/>
      </w:r>
    </w:p>
    <w:p w:rsidR="00C064DF" w:rsidRDefault="00C064DF">
      <w:pPr>
        <w:spacing w:line="360" w:lineRule="auto"/>
      </w:pPr>
      <w:r>
        <w:rPr>
          <w:i/>
          <w:iCs/>
          <w:u w:val="single"/>
        </w:rPr>
        <w:t>A</w:t>
      </w:r>
      <w:r w:rsidR="0024195F">
        <w:rPr>
          <w:i/>
          <w:iCs/>
          <w:u w:val="single"/>
        </w:rPr>
        <w:t>z együttműködő</w:t>
      </w:r>
      <w:r>
        <w:rPr>
          <w:i/>
          <w:iCs/>
          <w:u w:val="single"/>
        </w:rPr>
        <w:t xml:space="preserve"> partner projektben vállalt önálló konkrét feladatai:</w:t>
      </w:r>
    </w:p>
    <w:p w:rsidR="00C064DF" w:rsidRDefault="0024195F">
      <w:pPr>
        <w:numPr>
          <w:ilvl w:val="0"/>
          <w:numId w:val="2"/>
        </w:numPr>
        <w:tabs>
          <w:tab w:val="left" w:pos="360"/>
          <w:tab w:val="left" w:leader="dot" w:pos="9600"/>
        </w:tabs>
        <w:spacing w:line="360" w:lineRule="auto"/>
      </w:pPr>
      <w:r>
        <w:t>V</w:t>
      </w:r>
      <w:r w:rsidR="00C064DF">
        <w:t xml:space="preserve">állalja a </w:t>
      </w:r>
      <w:r>
        <w:t xml:space="preserve">támogatást nyert projekt </w:t>
      </w:r>
      <w:r w:rsidR="00C064DF">
        <w:t>pénzügyi és erkölcsi felügyeletét</w:t>
      </w:r>
    </w:p>
    <w:p w:rsidR="00C064DF" w:rsidRDefault="00C064DF">
      <w:pPr>
        <w:numPr>
          <w:ilvl w:val="0"/>
          <w:numId w:val="2"/>
        </w:numPr>
        <w:tabs>
          <w:tab w:val="left" w:pos="360"/>
          <w:tab w:val="left" w:leader="dot" w:pos="9600"/>
        </w:tabs>
        <w:spacing w:line="360" w:lineRule="auto"/>
      </w:pPr>
      <w:r>
        <w:tab/>
      </w:r>
    </w:p>
    <w:p w:rsidR="00C064DF" w:rsidRDefault="00C064DF">
      <w:pPr>
        <w:numPr>
          <w:ilvl w:val="0"/>
          <w:numId w:val="2"/>
        </w:numPr>
        <w:tabs>
          <w:tab w:val="left" w:pos="360"/>
          <w:tab w:val="left" w:leader="dot" w:pos="9600"/>
        </w:tabs>
        <w:spacing w:line="360" w:lineRule="auto"/>
      </w:pPr>
      <w:r>
        <w:tab/>
      </w:r>
    </w:p>
    <w:p w:rsidR="00C064DF" w:rsidRDefault="00C064DF">
      <w:pPr>
        <w:spacing w:line="360" w:lineRule="auto"/>
        <w:jc w:val="both"/>
      </w:pPr>
    </w:p>
    <w:p w:rsidR="00C064DF" w:rsidRDefault="00C064DF">
      <w:pPr>
        <w:spacing w:line="360" w:lineRule="auto"/>
        <w:jc w:val="both"/>
      </w:pPr>
      <w:r>
        <w:t>A felek a fenti megállapodást, mint akaratukkal mindenben megegyezőt elolvasás után aláírták.</w:t>
      </w:r>
    </w:p>
    <w:p w:rsidR="00C064DF" w:rsidRDefault="00C064DF">
      <w:pPr>
        <w:spacing w:line="360" w:lineRule="auto"/>
      </w:pPr>
    </w:p>
    <w:p w:rsidR="00C064DF" w:rsidRDefault="00C064DF">
      <w:pPr>
        <w:spacing w:line="360" w:lineRule="auto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</w:p>
    <w:p w:rsidR="00C064DF" w:rsidRDefault="00C064DF">
      <w:pPr>
        <w:spacing w:line="360" w:lineRule="auto"/>
      </w:pPr>
    </w:p>
    <w:p w:rsidR="00C064DF" w:rsidRDefault="00C064DF">
      <w:pPr>
        <w:spacing w:line="360" w:lineRule="auto"/>
      </w:pPr>
    </w:p>
    <w:p w:rsidR="00C064DF" w:rsidRDefault="00C064DF">
      <w:pPr>
        <w:tabs>
          <w:tab w:val="center" w:pos="1800"/>
          <w:tab w:val="center" w:pos="7305"/>
        </w:tabs>
        <w:spacing w:line="360" w:lineRule="auto"/>
      </w:pPr>
      <w:r>
        <w:tab/>
        <w:t>…........................................</w:t>
      </w:r>
      <w:r>
        <w:tab/>
        <w:t>…...........................................</w:t>
      </w:r>
    </w:p>
    <w:p w:rsidR="00C064DF" w:rsidRDefault="00C064DF">
      <w:pPr>
        <w:tabs>
          <w:tab w:val="center" w:pos="1800"/>
          <w:tab w:val="center" w:pos="7305"/>
        </w:tabs>
        <w:spacing w:line="360" w:lineRule="auto"/>
      </w:pPr>
      <w:r>
        <w:tab/>
      </w:r>
      <w:proofErr w:type="gramStart"/>
      <w:r w:rsidR="0024195F">
        <w:t>támogatás</w:t>
      </w:r>
      <w:proofErr w:type="gramEnd"/>
      <w:r w:rsidR="0024195F">
        <w:t xml:space="preserve"> igénylő</w:t>
      </w:r>
      <w:r>
        <w:t xml:space="preserve"> hiteles aláírása</w:t>
      </w:r>
      <w:r>
        <w:tab/>
        <w:t>együttműködő partner hiteles aláírása</w:t>
      </w:r>
    </w:p>
    <w:sectPr w:rsidR="00C064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BF"/>
    <w:rsid w:val="000A0B9F"/>
    <w:rsid w:val="0024195F"/>
    <w:rsid w:val="003F029B"/>
    <w:rsid w:val="004B4F1F"/>
    <w:rsid w:val="00523C35"/>
    <w:rsid w:val="0071721D"/>
    <w:rsid w:val="00835ED8"/>
    <w:rsid w:val="008D148A"/>
    <w:rsid w:val="00A948E2"/>
    <w:rsid w:val="00C064DF"/>
    <w:rsid w:val="00C167D9"/>
    <w:rsid w:val="00C341BF"/>
    <w:rsid w:val="00CE6161"/>
    <w:rsid w:val="00D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877369-D1AB-4D50-878A-CA05AEB5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Szaka</dc:creator>
  <cp:keywords/>
  <cp:lastModifiedBy>Szaka Attila</cp:lastModifiedBy>
  <cp:revision>2</cp:revision>
  <cp:lastPrinted>2015-03-05T13:34:00Z</cp:lastPrinted>
  <dcterms:created xsi:type="dcterms:W3CDTF">2026-04-17T06:36:00Z</dcterms:created>
  <dcterms:modified xsi:type="dcterms:W3CDTF">2026-04-17T06:36:00Z</dcterms:modified>
</cp:coreProperties>
</file>